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8586"/>
      </w:tblGrid>
      <w:tr w:rsidR="00F96697" w:rsidRPr="00F96697" w14:paraId="076CCCCE" w14:textId="77777777" w:rsidTr="005431F1">
        <w:trPr>
          <w:trHeight w:val="1710"/>
        </w:trPr>
        <w:tc>
          <w:tcPr>
            <w:tcW w:w="2251" w:type="dxa"/>
          </w:tcPr>
          <w:p w14:paraId="076CCCCB" w14:textId="77777777" w:rsidR="006D0317" w:rsidRPr="00F96697" w:rsidRDefault="005431F1" w:rsidP="006D0317">
            <w:pPr>
              <w:ind w:right="5112"/>
              <w:rPr>
                <w:color w:val="595959" w:themeColor="text1" w:themeTint="A6"/>
              </w:rPr>
            </w:pPr>
            <w:r w:rsidRPr="00F96697">
              <w:rPr>
                <w:rFonts w:ascii="Times New Roman" w:hAnsi="Times New Roman"/>
                <w:snapToGrid w:val="0"/>
                <w:color w:val="595959" w:themeColor="text1" w:themeTint="A6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96697">
              <w:rPr>
                <w:noProof/>
                <w:color w:val="595959" w:themeColor="text1" w:themeTint="A6"/>
              </w:rPr>
              <w:drawing>
                <wp:inline distT="0" distB="0" distL="0" distR="0" wp14:anchorId="076CCD3B" wp14:editId="076CCD3C">
                  <wp:extent cx="990600" cy="1181100"/>
                  <wp:effectExtent l="0" t="0" r="0" b="0"/>
                  <wp:docPr id="2" name="Picture 2" descr="C:\Users\admin\Desktop\BLESS Logos\BLESS b and 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LESS Logos\BLESS b and 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</w:tcPr>
          <w:p w14:paraId="076CCCCC" w14:textId="630B7334" w:rsidR="006D0317" w:rsidRPr="00F96697" w:rsidRDefault="006D0317" w:rsidP="006D0317">
            <w:pPr>
              <w:ind w:left="-774" w:right="720"/>
              <w:jc w:val="center"/>
              <w:rPr>
                <w:rFonts w:ascii="Arial" w:hAnsi="Arial" w:cs="Arial"/>
                <w:noProof/>
                <w:color w:val="7F7F7F" w:themeColor="text1" w:themeTint="80"/>
                <w:sz w:val="48"/>
                <w:szCs w:val="48"/>
              </w:rPr>
            </w:pPr>
            <w:r w:rsidRPr="00F96697">
              <w:rPr>
                <w:rFonts w:ascii="Arial Black" w:hAnsi="Arial Black"/>
                <w:i/>
                <w:noProof/>
                <w:color w:val="7F7F7F" w:themeColor="text1" w:themeTint="80"/>
                <w:sz w:val="48"/>
                <w:szCs w:val="48"/>
              </w:rPr>
              <w:t xml:space="preserve">BLESS </w:t>
            </w:r>
            <w:r w:rsidR="00670188" w:rsidRPr="00670188">
              <w:rPr>
                <w:rFonts w:ascii="Cooper Black" w:hAnsi="Cooper Black"/>
                <w:i/>
                <w:noProof/>
                <w:color w:val="7F7F7F" w:themeColor="text1" w:themeTint="80"/>
                <w:sz w:val="60"/>
                <w:szCs w:val="60"/>
              </w:rPr>
              <w:t>e</w:t>
            </w:r>
            <w:r w:rsidR="001154D6" w:rsidRPr="00F96697">
              <w:rPr>
                <w:rFonts w:ascii="Arial Rounded MT Bold" w:hAnsi="Arial Rounded MT Bold" w:cs="Arial"/>
                <w:noProof/>
                <w:color w:val="7F7F7F" w:themeColor="text1" w:themeTint="80"/>
                <w:sz w:val="48"/>
                <w:szCs w:val="48"/>
              </w:rPr>
              <w:t>Training Workshop</w:t>
            </w:r>
          </w:p>
          <w:p w14:paraId="076CCCCD" w14:textId="77777777" w:rsidR="006D0317" w:rsidRPr="00F96697" w:rsidRDefault="006D0317" w:rsidP="00F745C7">
            <w:pPr>
              <w:ind w:left="-774" w:right="990"/>
              <w:jc w:val="center"/>
              <w:rPr>
                <w:rFonts w:ascii="Eras Demi ITC" w:hAnsi="Eras Demi ITC" w:cstheme="majorHAnsi"/>
                <w:noProof/>
                <w:color w:val="595959" w:themeColor="text1" w:themeTint="A6"/>
                <w:sz w:val="40"/>
                <w:szCs w:val="40"/>
              </w:rPr>
            </w:pPr>
            <w:r w:rsidRPr="00F96697">
              <w:rPr>
                <w:rFonts w:ascii="Eras Demi ITC" w:hAnsi="Eras Demi ITC" w:cstheme="majorHAnsi"/>
                <w:noProof/>
                <w:color w:val="7F7F7F" w:themeColor="text1" w:themeTint="80"/>
                <w:sz w:val="40"/>
                <w:szCs w:val="40"/>
              </w:rPr>
              <w:t>Registration Form</w:t>
            </w:r>
          </w:p>
        </w:tc>
      </w:tr>
    </w:tbl>
    <w:p w14:paraId="076CCCCF" w14:textId="77777777" w:rsidR="002B652C" w:rsidRPr="00F96697" w:rsidRDefault="002B652C" w:rsidP="002B652C">
      <w:pPr>
        <w:pStyle w:val="Heading2"/>
      </w:pPr>
      <w:r w:rsidRPr="00F96697">
        <w:t>Personal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085"/>
        <w:gridCol w:w="4230"/>
        <w:gridCol w:w="720"/>
      </w:tblGrid>
      <w:tr w:rsidR="00F96697" w:rsidRPr="00F96697" w14:paraId="076CCCD4" w14:textId="77777777" w:rsidTr="008452AD">
        <w:trPr>
          <w:trHeight w:val="432"/>
        </w:trPr>
        <w:tc>
          <w:tcPr>
            <w:tcW w:w="1765" w:type="dxa"/>
            <w:vAlign w:val="bottom"/>
          </w:tcPr>
          <w:p w14:paraId="076CCCD0" w14:textId="77777777" w:rsidR="00CC6BB1" w:rsidRPr="00F96697" w:rsidRDefault="00CC6BB1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Full Name: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bottom"/>
          </w:tcPr>
          <w:p w14:paraId="076CCCD1" w14:textId="77777777" w:rsidR="00CC6BB1" w:rsidRPr="00F96697" w:rsidRDefault="00CC6BB1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076CCCD2" w14:textId="77777777" w:rsidR="00CC6BB1" w:rsidRPr="00F96697" w:rsidRDefault="00CC6BB1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76CCCD3" w14:textId="77777777" w:rsidR="00CC6BB1" w:rsidRPr="00F96697" w:rsidRDefault="00CC6BB1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B652C" w:rsidRPr="00F96697" w14:paraId="076CCCD9" w14:textId="77777777" w:rsidTr="008452AD">
        <w:tc>
          <w:tcPr>
            <w:tcW w:w="1765" w:type="dxa"/>
            <w:vAlign w:val="bottom"/>
          </w:tcPr>
          <w:p w14:paraId="076CCCD5" w14:textId="77777777" w:rsidR="002B652C" w:rsidRPr="00F96697" w:rsidRDefault="002B652C" w:rsidP="00F745C7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vAlign w:val="bottom"/>
          </w:tcPr>
          <w:p w14:paraId="076CCCD6" w14:textId="77777777" w:rsidR="002B652C" w:rsidRPr="00F96697" w:rsidRDefault="002B652C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Last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bottom"/>
          </w:tcPr>
          <w:p w14:paraId="076CCCD7" w14:textId="77777777" w:rsidR="002B652C" w:rsidRPr="00F96697" w:rsidRDefault="002B652C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First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076CCCD8" w14:textId="77777777" w:rsidR="002B652C" w:rsidRPr="00F96697" w:rsidRDefault="002B652C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M.I.</w:t>
            </w:r>
          </w:p>
        </w:tc>
      </w:tr>
    </w:tbl>
    <w:p w14:paraId="076CCCDA" w14:textId="77777777" w:rsidR="002B652C" w:rsidRPr="00F96697" w:rsidRDefault="002B652C" w:rsidP="00F745C7">
      <w:pPr>
        <w:rPr>
          <w:color w:val="595959" w:themeColor="text1" w:themeTint="A6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F96697" w:rsidRPr="00F96697" w14:paraId="076CCCDE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076CCCDB" w14:textId="77777777" w:rsidR="00A82BA3" w:rsidRPr="00F96697" w:rsidRDefault="00A82BA3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076CCCDC" w14:textId="77777777" w:rsidR="00A82BA3" w:rsidRPr="00F96697" w:rsidRDefault="00A82BA3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76CCCDD" w14:textId="77777777" w:rsidR="00A82BA3" w:rsidRPr="00F96697" w:rsidRDefault="00A82BA3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B652C" w:rsidRPr="00F96697" w14:paraId="076CCCE2" w14:textId="77777777" w:rsidTr="0000525E">
        <w:tc>
          <w:tcPr>
            <w:tcW w:w="1530" w:type="dxa"/>
            <w:vAlign w:val="bottom"/>
          </w:tcPr>
          <w:p w14:paraId="076CCCDF" w14:textId="77777777" w:rsidR="002B652C" w:rsidRPr="00F96697" w:rsidRDefault="002B652C" w:rsidP="00F745C7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076CCCE0" w14:textId="77777777" w:rsidR="002B652C" w:rsidRPr="00F96697" w:rsidRDefault="002B652C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76CCCE1" w14:textId="77777777" w:rsidR="002B652C" w:rsidRPr="00F96697" w:rsidRDefault="001F2B11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Town</w:t>
            </w:r>
          </w:p>
        </w:tc>
      </w:tr>
    </w:tbl>
    <w:p w14:paraId="076CCCE3" w14:textId="77777777" w:rsidR="002B652C" w:rsidRPr="00F96697" w:rsidRDefault="002B652C" w:rsidP="00F745C7">
      <w:pPr>
        <w:rPr>
          <w:color w:val="595959" w:themeColor="text1" w:themeTint="A6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F96697" w:rsidRPr="00F96697" w14:paraId="076CCCE8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076CCCE4" w14:textId="77777777" w:rsidR="00C76039" w:rsidRPr="00F96697" w:rsidRDefault="00C76039" w:rsidP="00F745C7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076CCCE5" w14:textId="77777777" w:rsidR="00C76039" w:rsidRPr="00F96697" w:rsidRDefault="00C76039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076CCCE6" w14:textId="77777777" w:rsidR="00C76039" w:rsidRPr="00F96697" w:rsidRDefault="00C76039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76CCCE7" w14:textId="77777777" w:rsidR="00C76039" w:rsidRPr="00F96697" w:rsidRDefault="00C76039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B652C" w:rsidRPr="00F96697" w14:paraId="076CCCED" w14:textId="77777777" w:rsidTr="0000525E">
        <w:tc>
          <w:tcPr>
            <w:tcW w:w="1530" w:type="dxa"/>
            <w:vAlign w:val="bottom"/>
          </w:tcPr>
          <w:p w14:paraId="076CCCE9" w14:textId="77777777" w:rsidR="002B652C" w:rsidRPr="00F96697" w:rsidRDefault="002B652C" w:rsidP="00F745C7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076CCCEA" w14:textId="77777777" w:rsidR="002B652C" w:rsidRPr="00F96697" w:rsidRDefault="002B652C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076CCCEB" w14:textId="77777777" w:rsidR="002B652C" w:rsidRPr="00F96697" w:rsidRDefault="002B652C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76CCCEC" w14:textId="77777777" w:rsidR="002B652C" w:rsidRPr="00F96697" w:rsidRDefault="002B652C" w:rsidP="00F745C7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ZIP Code</w:t>
            </w:r>
          </w:p>
        </w:tc>
      </w:tr>
    </w:tbl>
    <w:p w14:paraId="076CCCEE" w14:textId="77777777" w:rsidR="002B652C" w:rsidRPr="00F96697" w:rsidRDefault="002B652C" w:rsidP="00F745C7">
      <w:pPr>
        <w:rPr>
          <w:color w:val="595959" w:themeColor="text1" w:themeTint="A6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1816"/>
        <w:gridCol w:w="3933"/>
      </w:tblGrid>
      <w:tr w:rsidR="00277CF7" w:rsidRPr="00F96697" w14:paraId="076CCCF3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76CCCEF" w14:textId="15BF9A68" w:rsidR="00841645" w:rsidRPr="00F96697" w:rsidRDefault="00307B64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Mobile Phone</w:t>
            </w:r>
            <w:r w:rsidR="00841645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76CCCF0" w14:textId="77777777" w:rsidR="00841645" w:rsidRPr="00F96697" w:rsidRDefault="00841645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74" w:type="dxa"/>
            <w:vAlign w:val="bottom"/>
          </w:tcPr>
          <w:p w14:paraId="076CCCF1" w14:textId="152DB684" w:rsidR="00841645" w:rsidRPr="00F96697" w:rsidRDefault="00071F57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r w:rsidR="00307B64">
              <w:rPr>
                <w:color w:val="595959" w:themeColor="text1" w:themeTint="A6"/>
                <w:sz w:val="20"/>
                <w:szCs w:val="20"/>
              </w:rPr>
              <w:t>Facebook Name</w:t>
            </w:r>
            <w:r w:rsidR="008E72CF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76CCCF2" w14:textId="77777777" w:rsidR="00841645" w:rsidRPr="00F96697" w:rsidRDefault="00841645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76CCCF4" w14:textId="77777777" w:rsidR="002B652C" w:rsidRPr="00F96697" w:rsidRDefault="002B652C" w:rsidP="00F745C7">
      <w:pPr>
        <w:rPr>
          <w:color w:val="595959" w:themeColor="text1" w:themeTint="A6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9035"/>
      </w:tblGrid>
      <w:tr w:rsidR="00F96697" w:rsidRPr="00F96697" w14:paraId="076CCCF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76CCCF5" w14:textId="77777777" w:rsidR="008E72CF" w:rsidRPr="00F96697" w:rsidRDefault="0000525E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Email</w:t>
            </w:r>
            <w:r w:rsidR="00773936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76CCCF6" w14:textId="77777777" w:rsidR="008E72CF" w:rsidRPr="00F96697" w:rsidRDefault="008E72CF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77CF7" w:rsidRPr="00F96697" w14:paraId="076CCCFA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076CCCF8" w14:textId="26A84B56" w:rsidR="00DE7FB7" w:rsidRPr="00F96697" w:rsidRDefault="009E49DA" w:rsidP="00F745C7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Occupation</w:t>
            </w:r>
            <w:r w:rsidR="008E72CF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76CCCF9" w14:textId="77777777" w:rsidR="00DE7FB7" w:rsidRPr="00F96697" w:rsidRDefault="00DE7FB7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76CCCFB" w14:textId="77777777" w:rsidR="0000525E" w:rsidRPr="00F96697" w:rsidRDefault="0000525E" w:rsidP="00F745C7">
      <w:pPr>
        <w:rPr>
          <w:color w:val="595959" w:themeColor="text1" w:themeTint="A6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2913"/>
        <w:gridCol w:w="1559"/>
        <w:gridCol w:w="4563"/>
      </w:tblGrid>
      <w:tr w:rsidR="008E72CF" w:rsidRPr="00F96697" w14:paraId="076CCD00" w14:textId="77777777" w:rsidTr="007B049A">
        <w:trPr>
          <w:trHeight w:val="432"/>
        </w:trPr>
        <w:tc>
          <w:tcPr>
            <w:tcW w:w="1765" w:type="dxa"/>
            <w:vAlign w:val="bottom"/>
          </w:tcPr>
          <w:p w14:paraId="076CCCFC" w14:textId="77777777" w:rsidR="008E72CF" w:rsidRPr="00F96697" w:rsidRDefault="008E72CF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Birth Date: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bottom"/>
          </w:tcPr>
          <w:p w14:paraId="076CCCFD" w14:textId="77777777" w:rsidR="008E72CF" w:rsidRPr="00F96697" w:rsidRDefault="008E72CF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076CCCFE" w14:textId="148E8D9A" w:rsidR="008E72CF" w:rsidRPr="00F96697" w:rsidRDefault="00071F57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r w:rsidR="00377EBA">
              <w:rPr>
                <w:color w:val="595959" w:themeColor="text1" w:themeTint="A6"/>
                <w:sz w:val="20"/>
                <w:szCs w:val="20"/>
              </w:rPr>
              <w:t>Civil</w:t>
            </w:r>
            <w:r w:rsidR="008E72CF" w:rsidRPr="00F96697">
              <w:rPr>
                <w:color w:val="595959" w:themeColor="text1" w:themeTint="A6"/>
                <w:sz w:val="20"/>
                <w:szCs w:val="20"/>
              </w:rPr>
              <w:t xml:space="preserve"> Status: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bottom"/>
          </w:tcPr>
          <w:p w14:paraId="076CCCFF" w14:textId="77777777" w:rsidR="008E72CF" w:rsidRPr="00F96697" w:rsidRDefault="008E72CF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76CCD01" w14:textId="77777777" w:rsidR="0000525E" w:rsidRPr="00F96697" w:rsidRDefault="0000525E" w:rsidP="00F745C7">
      <w:pPr>
        <w:rPr>
          <w:color w:val="595959" w:themeColor="text1" w:themeTint="A6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910"/>
      </w:tblGrid>
      <w:tr w:rsidR="00F745C7" w:rsidRPr="00F96697" w14:paraId="076CCD04" w14:textId="77777777" w:rsidTr="00F745C7">
        <w:trPr>
          <w:trHeight w:val="432"/>
        </w:trPr>
        <w:tc>
          <w:tcPr>
            <w:tcW w:w="1890" w:type="dxa"/>
            <w:vAlign w:val="bottom"/>
          </w:tcPr>
          <w:p w14:paraId="076CCD02" w14:textId="77777777" w:rsidR="008E72CF" w:rsidRPr="00F96697" w:rsidRDefault="00071F57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Church Membership</w:t>
            </w:r>
            <w:r w:rsidR="008E72CF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076CCD03" w14:textId="77777777" w:rsidR="008E72CF" w:rsidRPr="00F96697" w:rsidRDefault="008E72CF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76CCD05" w14:textId="77777777" w:rsidR="0000525E" w:rsidRPr="00F96697" w:rsidRDefault="0000525E" w:rsidP="00F745C7">
      <w:pPr>
        <w:rPr>
          <w:color w:val="595959" w:themeColor="text1" w:themeTint="A6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3905"/>
        <w:gridCol w:w="1975"/>
        <w:gridCol w:w="3155"/>
      </w:tblGrid>
      <w:tr w:rsidR="00F96697" w:rsidRPr="00F96697" w14:paraId="076CCD0A" w14:textId="77777777" w:rsidTr="0056391B">
        <w:trPr>
          <w:trHeight w:val="432"/>
        </w:trPr>
        <w:tc>
          <w:tcPr>
            <w:tcW w:w="1765" w:type="dxa"/>
            <w:vAlign w:val="bottom"/>
          </w:tcPr>
          <w:p w14:paraId="076CCD06" w14:textId="77777777" w:rsidR="008E72CF" w:rsidRPr="00F96697" w:rsidRDefault="00071F57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Name of Pastor</w:t>
            </w:r>
            <w:r w:rsidR="008E72CF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14:paraId="076CCD07" w14:textId="77777777" w:rsidR="008E72CF" w:rsidRPr="00F96697" w:rsidRDefault="00071F57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       </w:t>
            </w:r>
            <w:r w:rsidR="00773936" w:rsidRPr="00F96697">
              <w:rPr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  <w:tc>
          <w:tcPr>
            <w:tcW w:w="1975" w:type="dxa"/>
            <w:vAlign w:val="bottom"/>
          </w:tcPr>
          <w:p w14:paraId="076CCD08" w14:textId="77777777" w:rsidR="008E72CF" w:rsidRPr="00F96697" w:rsidRDefault="00773936" w:rsidP="00F745C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     Contact Number</w:t>
            </w:r>
            <w:r w:rsidR="008E72CF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bottom"/>
          </w:tcPr>
          <w:p w14:paraId="076CCD09" w14:textId="77777777" w:rsidR="008E72CF" w:rsidRPr="00F96697" w:rsidRDefault="008E72CF" w:rsidP="00F745C7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76CCD0B" w14:textId="77777777" w:rsidR="0000525E" w:rsidRPr="00F96697" w:rsidRDefault="00405CD5" w:rsidP="0000525E">
      <w:pPr>
        <w:pStyle w:val="Heading2"/>
      </w:pPr>
      <w:r w:rsidRPr="00F96697">
        <w:t xml:space="preserve">Highest </w:t>
      </w:r>
      <w:r w:rsidR="00071F57" w:rsidRPr="00F96697">
        <w:t>Educational Attainment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38"/>
        <w:gridCol w:w="1488"/>
        <w:gridCol w:w="4223"/>
      </w:tblGrid>
      <w:tr w:rsidR="00F96697" w:rsidRPr="00F96697" w14:paraId="076CCD10" w14:textId="77777777" w:rsidTr="001F2B11">
        <w:trPr>
          <w:trHeight w:val="432"/>
        </w:trPr>
        <w:tc>
          <w:tcPr>
            <w:tcW w:w="1530" w:type="dxa"/>
            <w:vAlign w:val="bottom"/>
          </w:tcPr>
          <w:p w14:paraId="076CCD0C" w14:textId="77777777" w:rsidR="000F2DF4" w:rsidRPr="00F96697" w:rsidRDefault="00405CD5" w:rsidP="002B652C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School</w:t>
            </w:r>
            <w:r w:rsidR="001F2B11" w:rsidRPr="00F96697">
              <w:rPr>
                <w:color w:val="595959" w:themeColor="text1" w:themeTint="A6"/>
                <w:sz w:val="20"/>
                <w:szCs w:val="20"/>
              </w:rPr>
              <w:t>/Institution: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76CCD0D" w14:textId="77777777" w:rsidR="000F2DF4" w:rsidRPr="00F96697" w:rsidRDefault="000F2DF4" w:rsidP="00617C65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bottom"/>
          </w:tcPr>
          <w:p w14:paraId="076CCD0E" w14:textId="77777777" w:rsidR="000F2DF4" w:rsidRPr="00F96697" w:rsidRDefault="000F2DF4" w:rsidP="002B652C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76CCD0F" w14:textId="77777777" w:rsidR="000F2DF4" w:rsidRPr="00F96697" w:rsidRDefault="000F2DF4" w:rsidP="00617C65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F96697" w:rsidRPr="00F96697" w14:paraId="076CCD15" w14:textId="77777777" w:rsidTr="001F2B11">
        <w:trPr>
          <w:trHeight w:val="432"/>
        </w:trPr>
        <w:tc>
          <w:tcPr>
            <w:tcW w:w="1530" w:type="dxa"/>
            <w:vAlign w:val="bottom"/>
          </w:tcPr>
          <w:p w14:paraId="076CCD11" w14:textId="77777777" w:rsidR="008E72CF" w:rsidRPr="00F96697" w:rsidRDefault="001F2B11" w:rsidP="001F2B11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Degree/Level</w:t>
            </w:r>
            <w:r w:rsidR="008E72CF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CCD12" w14:textId="77777777" w:rsidR="008E72CF" w:rsidRPr="00F96697" w:rsidRDefault="008E72CF" w:rsidP="00617C65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bottom"/>
          </w:tcPr>
          <w:p w14:paraId="076CCD13" w14:textId="77777777" w:rsidR="008E72CF" w:rsidRPr="00F96697" w:rsidRDefault="001F2B11" w:rsidP="001F2B11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  Year Ended: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CCD14" w14:textId="77777777" w:rsidR="008E72CF" w:rsidRPr="00F96697" w:rsidRDefault="001F2B11" w:rsidP="008E72CF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14:paraId="076CCD16" w14:textId="77777777" w:rsidR="0000525E" w:rsidRPr="00F96697" w:rsidRDefault="001F2B11" w:rsidP="005155E8">
      <w:pPr>
        <w:pStyle w:val="Heading2"/>
        <w:rPr>
          <w:i/>
          <w:sz w:val="16"/>
          <w:szCs w:val="16"/>
        </w:rPr>
      </w:pPr>
      <w:r w:rsidRPr="00F96697">
        <w:t>Training</w:t>
      </w:r>
      <w:r w:rsidR="0000525E" w:rsidRPr="00F96697">
        <w:t xml:space="preserve"> Information</w:t>
      </w:r>
      <w:r w:rsidR="005155E8" w:rsidRPr="00F96697">
        <w:t xml:space="preserve"> </w:t>
      </w:r>
    </w:p>
    <w:tbl>
      <w:tblPr>
        <w:tblW w:w="503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1"/>
        <w:gridCol w:w="5047"/>
        <w:gridCol w:w="2252"/>
        <w:gridCol w:w="39"/>
        <w:gridCol w:w="1686"/>
        <w:gridCol w:w="65"/>
      </w:tblGrid>
      <w:tr w:rsidR="00F96697" w:rsidRPr="00F96697" w14:paraId="076CCD1B" w14:textId="77777777" w:rsidTr="00500892">
        <w:trPr>
          <w:trHeight w:val="558"/>
        </w:trPr>
        <w:tc>
          <w:tcPr>
            <w:tcW w:w="1776" w:type="dxa"/>
            <w:gridSpan w:val="2"/>
            <w:vAlign w:val="bottom"/>
          </w:tcPr>
          <w:p w14:paraId="076CCD17" w14:textId="77777777" w:rsidR="002B27FD" w:rsidRPr="00F96697" w:rsidRDefault="001F2B11" w:rsidP="002B652C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Venue</w:t>
            </w:r>
            <w:r w:rsidR="002B27FD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5047" w:type="dxa"/>
            <w:tcBorders>
              <w:bottom w:val="single" w:sz="4" w:space="0" w:color="auto"/>
            </w:tcBorders>
            <w:vAlign w:val="bottom"/>
          </w:tcPr>
          <w:p w14:paraId="076CCD18" w14:textId="77777777" w:rsidR="00500892" w:rsidRPr="00F96697" w:rsidRDefault="00500892" w:rsidP="00500892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vAlign w:val="bottom"/>
          </w:tcPr>
          <w:p w14:paraId="076CCD19" w14:textId="77777777" w:rsidR="002B27FD" w:rsidRPr="00F96697" w:rsidRDefault="002B27FD" w:rsidP="00A211B2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bottom"/>
          </w:tcPr>
          <w:p w14:paraId="076CCD1A" w14:textId="77777777" w:rsidR="002B27FD" w:rsidRPr="00F96697" w:rsidRDefault="002B27FD" w:rsidP="00A211B2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F96697" w:rsidRPr="00F96697" w14:paraId="076CCD20" w14:textId="77777777" w:rsidTr="00C106F7">
        <w:trPr>
          <w:trHeight w:val="145"/>
        </w:trPr>
        <w:tc>
          <w:tcPr>
            <w:tcW w:w="1776" w:type="dxa"/>
            <w:gridSpan w:val="2"/>
            <w:vAlign w:val="bottom"/>
          </w:tcPr>
          <w:p w14:paraId="076CCD1C" w14:textId="77777777" w:rsidR="002B27FD" w:rsidRPr="00F96697" w:rsidRDefault="002B27FD" w:rsidP="001973A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047" w:type="dxa"/>
            <w:vAlign w:val="bottom"/>
          </w:tcPr>
          <w:p w14:paraId="076CCD1D" w14:textId="77777777" w:rsidR="002B27FD" w:rsidRPr="00F96697" w:rsidRDefault="002B27FD" w:rsidP="001973AA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Align w:val="bottom"/>
          </w:tcPr>
          <w:p w14:paraId="076CCD1E" w14:textId="77777777" w:rsidR="002B27FD" w:rsidRPr="00F96697" w:rsidRDefault="002B27FD" w:rsidP="001973AA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Align w:val="bottom"/>
          </w:tcPr>
          <w:p w14:paraId="076CCD1F" w14:textId="77777777" w:rsidR="002B27FD" w:rsidRPr="00F96697" w:rsidRDefault="002B27FD" w:rsidP="001973AA">
            <w:pPr>
              <w:pStyle w:val="Heading3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F96697" w:rsidRPr="00F96697" w14:paraId="076CCD24" w14:textId="77777777" w:rsidTr="00C106F7">
        <w:trPr>
          <w:gridAfter w:val="1"/>
          <w:wAfter w:w="65" w:type="dxa"/>
          <w:trHeight w:val="288"/>
        </w:trPr>
        <w:tc>
          <w:tcPr>
            <w:tcW w:w="1765" w:type="dxa"/>
            <w:vAlign w:val="bottom"/>
          </w:tcPr>
          <w:p w14:paraId="076CCD21" w14:textId="77777777" w:rsidR="00C106F7" w:rsidRPr="00F96697" w:rsidRDefault="00E97B1B" w:rsidP="00E97B1B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Location</w:t>
            </w:r>
            <w:r w:rsidR="00C106F7"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7310" w:type="dxa"/>
            <w:gridSpan w:val="3"/>
            <w:tcBorders>
              <w:bottom w:val="single" w:sz="4" w:space="0" w:color="auto"/>
            </w:tcBorders>
            <w:vAlign w:val="bottom"/>
          </w:tcPr>
          <w:p w14:paraId="076CCD22" w14:textId="77777777" w:rsidR="00C106F7" w:rsidRPr="00F96697" w:rsidRDefault="00C106F7" w:rsidP="00246C76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bottom"/>
          </w:tcPr>
          <w:p w14:paraId="076CCD23" w14:textId="77777777" w:rsidR="00C106F7" w:rsidRPr="00F96697" w:rsidRDefault="00C106F7" w:rsidP="00246C76">
            <w:pPr>
              <w:pStyle w:val="FieldTex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76CCD25" w14:textId="77777777" w:rsidR="0000525E" w:rsidRPr="00F96697" w:rsidRDefault="001D0189" w:rsidP="004B09ED">
      <w:pPr>
        <w:spacing w:before="40"/>
        <w:jc w:val="center"/>
        <w:rPr>
          <w:b/>
          <w:i/>
          <w:color w:val="404040" w:themeColor="text1" w:themeTint="BF"/>
          <w:sz w:val="16"/>
          <w:szCs w:val="16"/>
        </w:rPr>
      </w:pPr>
      <w:r w:rsidRPr="00F96697">
        <w:rPr>
          <w:b/>
          <w:i/>
          <w:color w:val="404040" w:themeColor="text1" w:themeTint="BF"/>
          <w:sz w:val="16"/>
          <w:szCs w:val="16"/>
        </w:rPr>
        <w:t>Please do not write anything below this line</w:t>
      </w:r>
    </w:p>
    <w:tbl>
      <w:tblPr>
        <w:tblpPr w:leftFromText="180" w:rightFromText="180" w:vertAnchor="text" w:horzAnchor="margin" w:tblpY="-58"/>
        <w:tblW w:w="502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3337"/>
        <w:gridCol w:w="1495"/>
        <w:gridCol w:w="4241"/>
      </w:tblGrid>
      <w:tr w:rsidR="00F96697" w:rsidRPr="00F96697" w14:paraId="076CCD2A" w14:textId="77777777" w:rsidTr="00500892">
        <w:trPr>
          <w:trHeight w:val="363"/>
        </w:trPr>
        <w:tc>
          <w:tcPr>
            <w:tcW w:w="1772" w:type="dxa"/>
            <w:vAlign w:val="bottom"/>
          </w:tcPr>
          <w:p w14:paraId="076CCD26" w14:textId="77777777" w:rsidR="00C106F7" w:rsidRPr="00F96697" w:rsidRDefault="00C106F7" w:rsidP="00C106F7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Training Date: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vAlign w:val="bottom"/>
          </w:tcPr>
          <w:p w14:paraId="076CCD27" w14:textId="77777777" w:rsidR="00C106F7" w:rsidRPr="00F96697" w:rsidRDefault="00C106F7" w:rsidP="00C106F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5" w:type="dxa"/>
            <w:vAlign w:val="bottom"/>
          </w:tcPr>
          <w:p w14:paraId="076CCD28" w14:textId="77777777" w:rsidR="00C106F7" w:rsidRPr="00F96697" w:rsidRDefault="00C106F7" w:rsidP="008452AD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    </w:t>
            </w:r>
            <w:r w:rsidR="008452AD" w:rsidRPr="00F96697">
              <w:rPr>
                <w:color w:val="595959" w:themeColor="text1" w:themeTint="A6"/>
                <w:sz w:val="20"/>
                <w:szCs w:val="20"/>
              </w:rPr>
              <w:t xml:space="preserve"> Signature</w:t>
            </w:r>
            <w:r w:rsidRPr="00F96697">
              <w:rPr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14:paraId="076CCD29" w14:textId="77777777" w:rsidR="00C106F7" w:rsidRPr="00F96697" w:rsidRDefault="00C106F7" w:rsidP="00C106F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F96697" w:rsidRPr="00F96697" w14:paraId="076CCD31" w14:textId="77777777" w:rsidTr="000438F1">
        <w:trPr>
          <w:trHeight w:val="11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5"/>
              <w:gridCol w:w="9035"/>
            </w:tblGrid>
            <w:tr w:rsidR="00F96697" w:rsidRPr="00F96697" w14:paraId="076CCD2E" w14:textId="77777777" w:rsidTr="009E16A0">
              <w:trPr>
                <w:trHeight w:val="495"/>
              </w:trPr>
              <w:tc>
                <w:tcPr>
                  <w:tcW w:w="1530" w:type="dxa"/>
                  <w:vAlign w:val="bottom"/>
                </w:tcPr>
                <w:p w14:paraId="076CCD2B" w14:textId="77777777" w:rsidR="001D0189" w:rsidRPr="00F96697" w:rsidRDefault="004B09ED" w:rsidP="001D0189">
                  <w:pPr>
                    <w:rPr>
                      <w:color w:val="595959" w:themeColor="text1" w:themeTint="A6"/>
                    </w:rPr>
                  </w:pPr>
                  <w:r w:rsidRPr="00F96697">
                    <w:rPr>
                      <w:i/>
                      <w:noProof/>
                      <w:color w:val="595959" w:themeColor="text1" w:themeTint="A6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76CCD3D" wp14:editId="076CCD3E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-120015</wp:posOffset>
                            </wp:positionV>
                            <wp:extent cx="6791325" cy="0"/>
                            <wp:effectExtent l="0" t="0" r="28575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791325" cy="0"/>
                                    </a:xfrm>
                                    <a:prstGeom prst="line">
                                      <a:avLst/>
                                    </a:prstGeom>
                                    <a:ln w="22225" cap="rnd" cmpd="dbl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F542E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-9.45pt" to="542.2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" strokecolor="black [3213]" strokeweight="1.75pt">
                            <v:stroke dashstyle="3 1" linestyle="thinThin" endcap="round"/>
                          </v:line>
                        </w:pict>
                      </mc:Fallback>
                    </mc:AlternateContent>
                  </w:r>
                  <w:r w:rsidR="001D0189" w:rsidRPr="00F96697">
                    <w:rPr>
                      <w:color w:val="595959" w:themeColor="text1" w:themeTint="A6"/>
                      <w:sz w:val="20"/>
                      <w:szCs w:val="20"/>
                    </w:rPr>
                    <w:t>Remarks</w:t>
                  </w:r>
                  <w:r w:rsidR="001D0189" w:rsidRPr="00F96697">
                    <w:rPr>
                      <w:color w:val="595959" w:themeColor="text1" w:themeTint="A6"/>
                    </w:rPr>
                    <w:t>:</w:t>
                  </w:r>
                </w:p>
              </w:tc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bottom"/>
                </w:tcPr>
                <w:p w14:paraId="076CCD2C" w14:textId="77777777" w:rsidR="001D0189" w:rsidRPr="00F96697" w:rsidRDefault="001D0189" w:rsidP="001D0189">
                  <w:pPr>
                    <w:pStyle w:val="FieldText"/>
                    <w:rPr>
                      <w:color w:val="595959" w:themeColor="text1" w:themeTint="A6"/>
                    </w:rPr>
                  </w:pPr>
                </w:p>
                <w:p w14:paraId="076CCD2D" w14:textId="77777777" w:rsidR="009E16A0" w:rsidRPr="00F96697" w:rsidRDefault="009E16A0" w:rsidP="009E16A0">
                  <w:pPr>
                    <w:rPr>
                      <w:color w:val="595959" w:themeColor="text1" w:themeTint="A6"/>
                    </w:rPr>
                  </w:pPr>
                </w:p>
              </w:tc>
            </w:tr>
          </w:tbl>
          <w:p w14:paraId="076CCD2F" w14:textId="77777777" w:rsidR="000438F1" w:rsidRPr="00F96697" w:rsidRDefault="000438F1" w:rsidP="000438F1">
            <w:pPr>
              <w:ind w:left="1620" w:firstLine="180"/>
              <w:rPr>
                <w:b/>
                <w:color w:val="595959" w:themeColor="text1" w:themeTint="A6"/>
                <w:szCs w:val="19"/>
              </w:rPr>
            </w:pPr>
            <w:r w:rsidRPr="00F96697">
              <w:rPr>
                <w:b/>
                <w:color w:val="595959" w:themeColor="text1" w:themeTint="A6"/>
                <w:szCs w:val="19"/>
              </w:rPr>
              <w:t xml:space="preserve">     </w:t>
            </w:r>
          </w:p>
          <w:p w14:paraId="076CCD30" w14:textId="77777777" w:rsidR="00556D1E" w:rsidRPr="00F96697" w:rsidRDefault="00556D1E" w:rsidP="000438F1">
            <w:pPr>
              <w:ind w:left="1620" w:firstLine="180"/>
              <w:rPr>
                <w:b/>
                <w:color w:val="595959" w:themeColor="text1" w:themeTint="A6"/>
                <w:szCs w:val="19"/>
              </w:rPr>
            </w:pPr>
          </w:p>
        </w:tc>
      </w:tr>
      <w:tr w:rsidR="00F96697" w:rsidRPr="00F96697" w14:paraId="076CCD33" w14:textId="77777777" w:rsidTr="00F745C7">
        <w:trPr>
          <w:trHeight w:val="485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076CCD32" w14:textId="77777777" w:rsidR="001154D6" w:rsidRPr="00F96697" w:rsidRDefault="001154D6" w:rsidP="001D0189">
            <w:pPr>
              <w:rPr>
                <w:color w:val="595959" w:themeColor="text1" w:themeTint="A6"/>
              </w:rPr>
            </w:pPr>
          </w:p>
        </w:tc>
      </w:tr>
    </w:tbl>
    <w:tbl>
      <w:tblPr>
        <w:tblpPr w:leftFromText="180" w:rightFromText="180" w:vertAnchor="text" w:horzAnchor="margin" w:tblpY="162"/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4580"/>
        <w:gridCol w:w="4316"/>
      </w:tblGrid>
      <w:tr w:rsidR="00F96697" w:rsidRPr="00F96697" w14:paraId="076CCD39" w14:textId="77777777" w:rsidTr="00F745C7">
        <w:trPr>
          <w:trHeight w:val="513"/>
        </w:trPr>
        <w:tc>
          <w:tcPr>
            <w:tcW w:w="1887" w:type="dxa"/>
            <w:vAlign w:val="bottom"/>
          </w:tcPr>
          <w:p w14:paraId="076CCD34" w14:textId="77777777" w:rsidR="009E16A0" w:rsidRPr="00F96697" w:rsidRDefault="009E16A0" w:rsidP="000438F1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076CCD35" w14:textId="77777777" w:rsidR="00F355F7" w:rsidRPr="00F96697" w:rsidRDefault="00F355F7" w:rsidP="000438F1">
            <w:pPr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>Head Trainer: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bottom"/>
          </w:tcPr>
          <w:p w14:paraId="076CCD36" w14:textId="77777777" w:rsidR="00F355F7" w:rsidRPr="00F96697" w:rsidRDefault="00F355F7" w:rsidP="000438F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076CCD37" w14:textId="77777777" w:rsidR="009E16A0" w:rsidRPr="00F96697" w:rsidRDefault="009E16A0" w:rsidP="000438F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16" w:type="dxa"/>
            <w:vAlign w:val="bottom"/>
          </w:tcPr>
          <w:p w14:paraId="076CCD38" w14:textId="77777777" w:rsidR="00F355F7" w:rsidRPr="00F96697" w:rsidRDefault="00F355F7" w:rsidP="00F745C7">
            <w:pPr>
              <w:ind w:left="331" w:hanging="331"/>
              <w:rPr>
                <w:color w:val="595959" w:themeColor="text1" w:themeTint="A6"/>
                <w:sz w:val="20"/>
                <w:szCs w:val="20"/>
              </w:rPr>
            </w:pPr>
            <w:r w:rsidRPr="00F96697">
              <w:rPr>
                <w:color w:val="595959" w:themeColor="text1" w:themeTint="A6"/>
                <w:sz w:val="20"/>
                <w:szCs w:val="20"/>
              </w:rPr>
              <w:t xml:space="preserve">       Signature:  </w:t>
            </w:r>
            <w:r w:rsidR="00F745C7" w:rsidRPr="00F96697">
              <w:rPr>
                <w:color w:val="595959" w:themeColor="text1" w:themeTint="A6"/>
                <w:sz w:val="20"/>
                <w:szCs w:val="20"/>
              </w:rPr>
              <w:t>___</w:t>
            </w:r>
            <w:r w:rsidRPr="00F96697">
              <w:rPr>
                <w:color w:val="595959" w:themeColor="text1" w:themeTint="A6"/>
                <w:sz w:val="20"/>
                <w:szCs w:val="20"/>
              </w:rPr>
              <w:t>_______________________</w:t>
            </w:r>
          </w:p>
        </w:tc>
      </w:tr>
    </w:tbl>
    <w:p w14:paraId="076CCD3A" w14:textId="77777777" w:rsidR="00462BB5" w:rsidRPr="00F96697" w:rsidRDefault="00462BB5" w:rsidP="004B09ED">
      <w:pPr>
        <w:rPr>
          <w:color w:val="595959" w:themeColor="text1" w:themeTint="A6"/>
          <w:sz w:val="2"/>
          <w:szCs w:val="2"/>
        </w:rPr>
      </w:pPr>
    </w:p>
    <w:sectPr w:rsidR="00462BB5" w:rsidRPr="00F96697" w:rsidSect="00462BB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AEC3" w14:textId="77777777" w:rsidR="00DC1820" w:rsidRDefault="00DC1820" w:rsidP="00C106F7">
      <w:r>
        <w:separator/>
      </w:r>
    </w:p>
  </w:endnote>
  <w:endnote w:type="continuationSeparator" w:id="0">
    <w:p w14:paraId="133A4617" w14:textId="77777777" w:rsidR="00DC1820" w:rsidRDefault="00DC1820" w:rsidP="00C1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B2CD" w14:textId="77777777" w:rsidR="00DC1820" w:rsidRDefault="00DC1820" w:rsidP="00C106F7">
      <w:r>
        <w:separator/>
      </w:r>
    </w:p>
  </w:footnote>
  <w:footnote w:type="continuationSeparator" w:id="0">
    <w:p w14:paraId="2731BFFB" w14:textId="77777777" w:rsidR="00DC1820" w:rsidRDefault="00DC1820" w:rsidP="00C1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6492008">
    <w:abstractNumId w:val="9"/>
  </w:num>
  <w:num w:numId="2" w16cid:durableId="530267483">
    <w:abstractNumId w:val="7"/>
  </w:num>
  <w:num w:numId="3" w16cid:durableId="214240509">
    <w:abstractNumId w:val="6"/>
  </w:num>
  <w:num w:numId="4" w16cid:durableId="923611981">
    <w:abstractNumId w:val="5"/>
  </w:num>
  <w:num w:numId="5" w16cid:durableId="2026664506">
    <w:abstractNumId w:val="4"/>
  </w:num>
  <w:num w:numId="6" w16cid:durableId="621113285">
    <w:abstractNumId w:val="8"/>
  </w:num>
  <w:num w:numId="7" w16cid:durableId="2046053471">
    <w:abstractNumId w:val="3"/>
  </w:num>
  <w:num w:numId="8" w16cid:durableId="137186377">
    <w:abstractNumId w:val="2"/>
  </w:num>
  <w:num w:numId="9" w16cid:durableId="1662586135">
    <w:abstractNumId w:val="1"/>
  </w:num>
  <w:num w:numId="10" w16cid:durableId="185934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57"/>
    <w:rsid w:val="0000525E"/>
    <w:rsid w:val="000071F7"/>
    <w:rsid w:val="0002798A"/>
    <w:rsid w:val="000406CB"/>
    <w:rsid w:val="000438F1"/>
    <w:rsid w:val="00071F57"/>
    <w:rsid w:val="00083002"/>
    <w:rsid w:val="00087B85"/>
    <w:rsid w:val="000A01F1"/>
    <w:rsid w:val="000C1163"/>
    <w:rsid w:val="000D2539"/>
    <w:rsid w:val="000E7854"/>
    <w:rsid w:val="000F2DF4"/>
    <w:rsid w:val="000F6783"/>
    <w:rsid w:val="001154D6"/>
    <w:rsid w:val="00120C95"/>
    <w:rsid w:val="0014663E"/>
    <w:rsid w:val="00180664"/>
    <w:rsid w:val="001973AA"/>
    <w:rsid w:val="001D0189"/>
    <w:rsid w:val="001F2B11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07B64"/>
    <w:rsid w:val="00317005"/>
    <w:rsid w:val="00335259"/>
    <w:rsid w:val="00377EBA"/>
    <w:rsid w:val="003910B4"/>
    <w:rsid w:val="003929F1"/>
    <w:rsid w:val="003A1B63"/>
    <w:rsid w:val="003A41A1"/>
    <w:rsid w:val="003B2326"/>
    <w:rsid w:val="0040207F"/>
    <w:rsid w:val="00405CD5"/>
    <w:rsid w:val="00411D0A"/>
    <w:rsid w:val="00430E12"/>
    <w:rsid w:val="00437ED0"/>
    <w:rsid w:val="00440CD8"/>
    <w:rsid w:val="00443837"/>
    <w:rsid w:val="00450F66"/>
    <w:rsid w:val="00461739"/>
    <w:rsid w:val="00462BB5"/>
    <w:rsid w:val="00467865"/>
    <w:rsid w:val="0048685F"/>
    <w:rsid w:val="004A1437"/>
    <w:rsid w:val="004A4198"/>
    <w:rsid w:val="004A54EA"/>
    <w:rsid w:val="004B0578"/>
    <w:rsid w:val="004B09ED"/>
    <w:rsid w:val="004E34C6"/>
    <w:rsid w:val="004F62AD"/>
    <w:rsid w:val="00500892"/>
    <w:rsid w:val="00501AE8"/>
    <w:rsid w:val="00504B65"/>
    <w:rsid w:val="005114CE"/>
    <w:rsid w:val="005155E8"/>
    <w:rsid w:val="0052122B"/>
    <w:rsid w:val="005431F1"/>
    <w:rsid w:val="005557F6"/>
    <w:rsid w:val="00556D1E"/>
    <w:rsid w:val="00563778"/>
    <w:rsid w:val="0056391B"/>
    <w:rsid w:val="005B4AE2"/>
    <w:rsid w:val="005D4A18"/>
    <w:rsid w:val="005E63CC"/>
    <w:rsid w:val="005F6E87"/>
    <w:rsid w:val="00613129"/>
    <w:rsid w:val="00617C65"/>
    <w:rsid w:val="00670188"/>
    <w:rsid w:val="006B1FE9"/>
    <w:rsid w:val="006D0317"/>
    <w:rsid w:val="006D2635"/>
    <w:rsid w:val="006D779C"/>
    <w:rsid w:val="006E4F63"/>
    <w:rsid w:val="006E729E"/>
    <w:rsid w:val="007602AC"/>
    <w:rsid w:val="00773936"/>
    <w:rsid w:val="00774B67"/>
    <w:rsid w:val="00793AC6"/>
    <w:rsid w:val="007A71DE"/>
    <w:rsid w:val="007B049A"/>
    <w:rsid w:val="007B199B"/>
    <w:rsid w:val="007B6119"/>
    <w:rsid w:val="007E2A15"/>
    <w:rsid w:val="007E32E7"/>
    <w:rsid w:val="008107D6"/>
    <w:rsid w:val="00841645"/>
    <w:rsid w:val="008452AD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9C3B0C"/>
    <w:rsid w:val="009E16A0"/>
    <w:rsid w:val="009E49DA"/>
    <w:rsid w:val="00A02DC2"/>
    <w:rsid w:val="00A211B2"/>
    <w:rsid w:val="00A2727E"/>
    <w:rsid w:val="00A34A79"/>
    <w:rsid w:val="00A35524"/>
    <w:rsid w:val="00A54F11"/>
    <w:rsid w:val="00A74F99"/>
    <w:rsid w:val="00A82BA3"/>
    <w:rsid w:val="00A92012"/>
    <w:rsid w:val="00A94ACC"/>
    <w:rsid w:val="00AE6FA4"/>
    <w:rsid w:val="00B03907"/>
    <w:rsid w:val="00B11811"/>
    <w:rsid w:val="00B2796D"/>
    <w:rsid w:val="00B311E1"/>
    <w:rsid w:val="00B46F56"/>
    <w:rsid w:val="00B4735C"/>
    <w:rsid w:val="00B77CB0"/>
    <w:rsid w:val="00B90EC2"/>
    <w:rsid w:val="00BA268F"/>
    <w:rsid w:val="00C079CA"/>
    <w:rsid w:val="00C106F7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1820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7B1B"/>
    <w:rsid w:val="00EC42A3"/>
    <w:rsid w:val="00F03FC7"/>
    <w:rsid w:val="00F07933"/>
    <w:rsid w:val="00F31C43"/>
    <w:rsid w:val="00F355F7"/>
    <w:rsid w:val="00F745C7"/>
    <w:rsid w:val="00F83033"/>
    <w:rsid w:val="00F96697"/>
    <w:rsid w:val="00F966AA"/>
    <w:rsid w:val="00FB538F"/>
    <w:rsid w:val="00FC3071"/>
    <w:rsid w:val="00FD5902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CCCCB"/>
  <w15:docId w15:val="{CAD74D14-86BB-4BE8-B552-9F6F5E98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97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F9669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F96697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F96697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6697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F96697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F96697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F9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F96697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405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6F7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6F7"/>
    <w:rPr>
      <w:rFonts w:asciiTheme="minorHAnsi" w:hAnsiTheme="minorHAnsi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115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84A3C-CA43-4049-89DB-53980993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admin</dc:creator>
  <cp:keywords/>
  <cp:lastModifiedBy>franz garcia</cp:lastModifiedBy>
  <cp:revision>2</cp:revision>
  <cp:lastPrinted>2016-04-13T02:58:00Z</cp:lastPrinted>
  <dcterms:created xsi:type="dcterms:W3CDTF">2024-12-16T13:15:00Z</dcterms:created>
  <dcterms:modified xsi:type="dcterms:W3CDTF">2024-12-16T13:15:00Z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